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E12043" w14:textId="0D9403E5" w:rsidR="007548F7" w:rsidRDefault="00140D4D">
      <w:pPr>
        <w:pStyle w:val="divname"/>
        <w:rPr>
          <w:rFonts w:ascii="Arial" w:eastAsia="Arial" w:hAnsi="Arial" w:cs="Arial"/>
        </w:rPr>
      </w:pPr>
      <w:r>
        <w:rPr>
          <w:rStyle w:val="span"/>
          <w:rFonts w:ascii="Arial" w:eastAsia="Arial" w:hAnsi="Arial" w:cs="Arial"/>
          <w:sz w:val="44"/>
          <w:szCs w:val="44"/>
        </w:rPr>
        <w:t>allen washington</w:t>
      </w:r>
    </w:p>
    <w:p w14:paraId="039F7C3E" w14:textId="77777777" w:rsidR="007548F7" w:rsidRDefault="00CF1128">
      <w:pPr>
        <w:pStyle w:val="div"/>
        <w:spacing w:line="0" w:lineRule="atLeast"/>
        <w:rPr>
          <w:rFonts w:ascii="Arial" w:eastAsia="Arial" w:hAnsi="Arial" w:cs="Arial"/>
          <w:sz w:val="0"/>
          <w:szCs w:val="0"/>
        </w:rPr>
      </w:pPr>
      <w:r>
        <w:rPr>
          <w:rFonts w:ascii="Arial" w:eastAsia="Arial" w:hAnsi="Arial" w:cs="Arial"/>
          <w:sz w:val="0"/>
          <w:szCs w:val="0"/>
        </w:rPr>
        <w:t> </w:t>
      </w:r>
    </w:p>
    <w:p w14:paraId="186DF818" w14:textId="7EB5050C" w:rsidR="007548F7" w:rsidRDefault="000E799B">
      <w:pPr>
        <w:pStyle w:val="divaddress"/>
        <w:spacing w:before="60"/>
        <w:rPr>
          <w:rFonts w:ascii="Arial" w:eastAsia="Arial" w:hAnsi="Arial" w:cs="Arial"/>
        </w:rPr>
      </w:pPr>
      <w:r>
        <w:rPr>
          <w:rStyle w:val="span"/>
          <w:rFonts w:ascii="Arial" w:eastAsia="Arial" w:hAnsi="Arial" w:cs="Arial"/>
          <w:sz w:val="20"/>
          <w:szCs w:val="20"/>
        </w:rPr>
        <w:t>1366 Wingate Street, Orangeburg, SC 29118</w:t>
      </w:r>
      <w:r w:rsidR="00CF1128">
        <w:rPr>
          <w:rStyle w:val="span"/>
          <w:rFonts w:ascii="Arial" w:eastAsia="Arial" w:hAnsi="Arial" w:cs="Arial"/>
          <w:sz w:val="20"/>
          <w:szCs w:val="20"/>
        </w:rPr>
        <w:t xml:space="preserve"> | </w:t>
      </w:r>
      <w:r w:rsidR="00140D4D">
        <w:rPr>
          <w:rStyle w:val="span"/>
          <w:rFonts w:ascii="Arial" w:eastAsia="Arial" w:hAnsi="Arial" w:cs="Arial"/>
          <w:sz w:val="20"/>
          <w:szCs w:val="20"/>
        </w:rPr>
        <w:t>803-614-5502</w:t>
      </w:r>
      <w:r w:rsidR="00CF1128">
        <w:rPr>
          <w:rStyle w:val="span"/>
          <w:rFonts w:ascii="Arial" w:eastAsia="Arial" w:hAnsi="Arial" w:cs="Arial"/>
          <w:sz w:val="20"/>
          <w:szCs w:val="20"/>
        </w:rPr>
        <w:t xml:space="preserve"> | </w:t>
      </w:r>
      <w:r w:rsidR="00140D4D">
        <w:rPr>
          <w:rStyle w:val="span"/>
          <w:rFonts w:ascii="Arial" w:eastAsia="Arial" w:hAnsi="Arial" w:cs="Arial"/>
          <w:sz w:val="20"/>
          <w:szCs w:val="20"/>
        </w:rPr>
        <w:t>allenwashington.aw38@gmail.com</w:t>
      </w:r>
      <w:r w:rsidR="00CF1128">
        <w:rPr>
          <w:rFonts w:ascii="Arial" w:eastAsia="Arial" w:hAnsi="Arial" w:cs="Arial"/>
        </w:rPr>
        <w:t xml:space="preserve"> </w:t>
      </w:r>
    </w:p>
    <w:p w14:paraId="4DD37295" w14:textId="77777777" w:rsidR="007548F7" w:rsidRDefault="00CF1128">
      <w:pPr>
        <w:pStyle w:val="divdocumentdivsectiontitle"/>
        <w:spacing w:before="200" w:after="4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20"/>
        <w:gridCol w:w="5320"/>
      </w:tblGrid>
      <w:tr w:rsidR="007548F7" w14:paraId="5133678D" w14:textId="77777777">
        <w:tc>
          <w:tcPr>
            <w:tcW w:w="532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DF8B01" w14:textId="77777777" w:rsidR="007548F7" w:rsidRDefault="00CF1128">
            <w:pPr>
              <w:pStyle w:val="ulli"/>
              <w:numPr>
                <w:ilvl w:val="0"/>
                <w:numId w:val="1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Report creation</w:t>
            </w:r>
          </w:p>
          <w:p w14:paraId="71E48D23" w14:textId="77777777" w:rsidR="007548F7" w:rsidRDefault="00CF1128">
            <w:pPr>
              <w:pStyle w:val="ulli"/>
              <w:numPr>
                <w:ilvl w:val="0"/>
                <w:numId w:val="1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Credit card payment processing</w:t>
            </w:r>
          </w:p>
          <w:p w14:paraId="68076781" w14:textId="77777777" w:rsidR="007548F7" w:rsidRDefault="00CF1128">
            <w:pPr>
              <w:pStyle w:val="ulli"/>
              <w:numPr>
                <w:ilvl w:val="0"/>
                <w:numId w:val="1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System implementation</w:t>
            </w:r>
          </w:p>
          <w:p w14:paraId="7F1AC05D" w14:textId="77777777" w:rsidR="007548F7" w:rsidRDefault="00CF1128">
            <w:pPr>
              <w:pStyle w:val="ulli"/>
              <w:numPr>
                <w:ilvl w:val="0"/>
                <w:numId w:val="1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Report generation</w:t>
            </w:r>
          </w:p>
          <w:p w14:paraId="40529D55" w14:textId="77777777" w:rsidR="007548F7" w:rsidRDefault="00CF1128">
            <w:pPr>
              <w:pStyle w:val="ulli"/>
              <w:numPr>
                <w:ilvl w:val="0"/>
                <w:numId w:val="1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Quality control</w:t>
            </w:r>
          </w:p>
          <w:p w14:paraId="3C6A8EEF" w14:textId="77777777" w:rsidR="007548F7" w:rsidRDefault="00CF1128">
            <w:pPr>
              <w:pStyle w:val="ulli"/>
              <w:numPr>
                <w:ilvl w:val="0"/>
                <w:numId w:val="1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 organization</w:t>
            </w:r>
          </w:p>
          <w:p w14:paraId="5EFA447C" w14:textId="77777777" w:rsidR="007548F7" w:rsidRDefault="00CF1128">
            <w:pPr>
              <w:pStyle w:val="ulli"/>
              <w:numPr>
                <w:ilvl w:val="0"/>
                <w:numId w:val="1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Project management abilities</w:t>
            </w:r>
          </w:p>
          <w:p w14:paraId="422224D6" w14:textId="77777777" w:rsidR="007548F7" w:rsidRDefault="00CF1128">
            <w:pPr>
              <w:pStyle w:val="ulli"/>
              <w:numPr>
                <w:ilvl w:val="0"/>
                <w:numId w:val="1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Business development understanding</w:t>
            </w:r>
          </w:p>
          <w:p w14:paraId="32EBECC6" w14:textId="77777777" w:rsidR="007548F7" w:rsidRDefault="00CF1128">
            <w:pPr>
              <w:pStyle w:val="ulli"/>
              <w:numPr>
                <w:ilvl w:val="0"/>
                <w:numId w:val="1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Technologically savvy</w:t>
            </w:r>
          </w:p>
          <w:p w14:paraId="1FE74944" w14:textId="77777777" w:rsidR="007548F7" w:rsidRDefault="00CF1128">
            <w:pPr>
              <w:pStyle w:val="ulli"/>
              <w:numPr>
                <w:ilvl w:val="0"/>
                <w:numId w:val="1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Schedule mastery</w:t>
            </w:r>
          </w:p>
        </w:tc>
        <w:tc>
          <w:tcPr>
            <w:tcW w:w="532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06F2674F" w14:textId="77777777" w:rsidR="007548F7" w:rsidRDefault="00CF1128">
            <w:pPr>
              <w:pStyle w:val="ulli"/>
              <w:numPr>
                <w:ilvl w:val="0"/>
                <w:numId w:val="2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Clerical support</w:t>
            </w:r>
          </w:p>
          <w:p w14:paraId="1C71FE9E" w14:textId="77777777" w:rsidR="007548F7" w:rsidRDefault="00CF1128">
            <w:pPr>
              <w:pStyle w:val="ulli"/>
              <w:numPr>
                <w:ilvl w:val="0"/>
                <w:numId w:val="2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Conflict mediation</w:t>
            </w:r>
          </w:p>
          <w:p w14:paraId="5C41C0B9" w14:textId="77777777" w:rsidR="007548F7" w:rsidRDefault="00CF1128">
            <w:pPr>
              <w:pStyle w:val="ulli"/>
              <w:numPr>
                <w:ilvl w:val="0"/>
                <w:numId w:val="2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evaluation</w:t>
            </w:r>
          </w:p>
          <w:p w14:paraId="618B646D" w14:textId="77777777" w:rsidR="007548F7" w:rsidRDefault="00CF1128">
            <w:pPr>
              <w:pStyle w:val="ulli"/>
              <w:numPr>
                <w:ilvl w:val="0"/>
                <w:numId w:val="2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 optimization</w:t>
            </w:r>
          </w:p>
          <w:p w14:paraId="3B98A707" w14:textId="77777777" w:rsidR="007548F7" w:rsidRDefault="00CF1128">
            <w:pPr>
              <w:pStyle w:val="ulli"/>
              <w:numPr>
                <w:ilvl w:val="0"/>
                <w:numId w:val="2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Office equipment proficiency</w:t>
            </w:r>
          </w:p>
          <w:p w14:paraId="6A4C93ED" w14:textId="77777777" w:rsidR="007548F7" w:rsidRDefault="00CF1128">
            <w:pPr>
              <w:pStyle w:val="ulli"/>
              <w:numPr>
                <w:ilvl w:val="0"/>
                <w:numId w:val="2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Inbound and Outbound Calling</w:t>
            </w:r>
          </w:p>
          <w:p w14:paraId="16D3E9E1" w14:textId="77777777" w:rsidR="007548F7" w:rsidRDefault="00CF1128">
            <w:pPr>
              <w:pStyle w:val="ulli"/>
              <w:numPr>
                <w:ilvl w:val="0"/>
                <w:numId w:val="2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relations</w:t>
            </w:r>
          </w:p>
          <w:p w14:paraId="5AC01D1A" w14:textId="77777777" w:rsidR="007548F7" w:rsidRDefault="00CF1128">
            <w:pPr>
              <w:pStyle w:val="ulli"/>
              <w:numPr>
                <w:ilvl w:val="0"/>
                <w:numId w:val="2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Microsoft Office expertise</w:t>
            </w:r>
          </w:p>
          <w:p w14:paraId="17294969" w14:textId="77777777" w:rsidR="007548F7" w:rsidRDefault="00CF1128">
            <w:pPr>
              <w:pStyle w:val="ulli"/>
              <w:numPr>
                <w:ilvl w:val="0"/>
                <w:numId w:val="2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Call Center Operations</w:t>
            </w:r>
          </w:p>
          <w:p w14:paraId="25F20841" w14:textId="77777777" w:rsidR="007548F7" w:rsidRDefault="00CF1128">
            <w:pPr>
              <w:pStyle w:val="ulli"/>
              <w:numPr>
                <w:ilvl w:val="0"/>
                <w:numId w:val="2"/>
              </w:numPr>
              <w:spacing w:line="28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Senior leadership support</w:t>
            </w:r>
          </w:p>
        </w:tc>
      </w:tr>
    </w:tbl>
    <w:p w14:paraId="3C186011" w14:textId="77777777" w:rsidR="007548F7" w:rsidRDefault="00CF1128">
      <w:pPr>
        <w:pStyle w:val="divdocumentdivsectiontitle"/>
        <w:spacing w:before="200" w:after="4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Experience</w:t>
      </w:r>
    </w:p>
    <w:p w14:paraId="0E2A4FD5" w14:textId="779A885D" w:rsidR="007548F7" w:rsidRDefault="0024570F">
      <w:pPr>
        <w:pStyle w:val="divdocumentsinglecolumn"/>
        <w:tabs>
          <w:tab w:val="right" w:pos="10620"/>
        </w:tabs>
        <w:spacing w:line="280" w:lineRule="atLeast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 xml:space="preserve">Live Web </w:t>
      </w:r>
      <w:r w:rsidR="00CF1128">
        <w:rPr>
          <w:rStyle w:val="spanjobtitle"/>
          <w:rFonts w:ascii="Arial" w:eastAsia="Arial" w:hAnsi="Arial" w:cs="Arial"/>
          <w:sz w:val="22"/>
          <w:szCs w:val="22"/>
        </w:rPr>
        <w:t>Customer Service Representativ</w:t>
      </w:r>
      <w:r>
        <w:rPr>
          <w:rStyle w:val="spanjobtitle"/>
          <w:rFonts w:ascii="Arial" w:eastAsia="Arial" w:hAnsi="Arial" w:cs="Arial"/>
          <w:sz w:val="22"/>
          <w:szCs w:val="22"/>
        </w:rPr>
        <w:t>e (CHAT)</w:t>
      </w:r>
      <w:r w:rsidR="00CF1128"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 w:rsidR="00CF1128">
        <w:rPr>
          <w:rStyle w:val="spanjobdates"/>
          <w:rFonts w:ascii="Arial" w:eastAsia="Arial" w:hAnsi="Arial" w:cs="Arial"/>
          <w:sz w:val="22"/>
          <w:szCs w:val="22"/>
        </w:rPr>
        <w:t>06/2019 to 0</w:t>
      </w:r>
      <w:r>
        <w:rPr>
          <w:rStyle w:val="spanjobdates"/>
          <w:rFonts w:ascii="Arial" w:eastAsia="Arial" w:hAnsi="Arial" w:cs="Arial"/>
          <w:sz w:val="22"/>
          <w:szCs w:val="22"/>
        </w:rPr>
        <w:t>7</w:t>
      </w:r>
      <w:r w:rsidR="00CF1128">
        <w:rPr>
          <w:rStyle w:val="spanjobdates"/>
          <w:rFonts w:ascii="Arial" w:eastAsia="Arial" w:hAnsi="Arial" w:cs="Arial"/>
          <w:sz w:val="22"/>
          <w:szCs w:val="22"/>
        </w:rPr>
        <w:t>/2021</w:t>
      </w:r>
      <w:r w:rsidR="00CF1128"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08456830" w14:textId="321A8E89" w:rsidR="007548F7" w:rsidRDefault="00CF1128">
      <w:pPr>
        <w:pStyle w:val="spanpaddedline"/>
        <w:tabs>
          <w:tab w:val="right" w:pos="10620"/>
        </w:tabs>
        <w:spacing w:line="28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Afni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 w:rsidR="000E799B">
        <w:rPr>
          <w:rStyle w:val="spanjoblocation"/>
          <w:rFonts w:ascii="Arial" w:eastAsia="Arial" w:hAnsi="Arial" w:cs="Arial"/>
          <w:sz w:val="22"/>
          <w:szCs w:val="22"/>
        </w:rPr>
        <w:t>Virtual, SC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69BAA9B0" w14:textId="77777777" w:rsidR="007548F7" w:rsidRDefault="00CF1128">
      <w:pPr>
        <w:pStyle w:val="ulli"/>
        <w:numPr>
          <w:ilvl w:val="0"/>
          <w:numId w:val="3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Online web chat associate</w:t>
      </w:r>
    </w:p>
    <w:p w14:paraId="390CC43E" w14:textId="4A7A4576" w:rsidR="007548F7" w:rsidRDefault="00CF1128">
      <w:pPr>
        <w:pStyle w:val="ulli"/>
        <w:numPr>
          <w:ilvl w:val="0"/>
          <w:numId w:val="3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Attracted potential customers by answering product and service </w:t>
      </w:r>
      <w:r w:rsidR="000E799B">
        <w:rPr>
          <w:rStyle w:val="span"/>
          <w:rFonts w:ascii="Arial" w:eastAsia="Arial" w:hAnsi="Arial" w:cs="Arial"/>
          <w:sz w:val="22"/>
          <w:szCs w:val="22"/>
        </w:rPr>
        <w:t>questions,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suggesting information about other products and service</w:t>
      </w:r>
    </w:p>
    <w:p w14:paraId="39D1494D" w14:textId="77777777" w:rsidR="007548F7" w:rsidRDefault="00CF1128">
      <w:pPr>
        <w:pStyle w:val="ulli"/>
        <w:numPr>
          <w:ilvl w:val="0"/>
          <w:numId w:val="3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Opened customer accounts by recording account information</w:t>
      </w:r>
    </w:p>
    <w:p w14:paraId="2CF5F374" w14:textId="77777777" w:rsidR="007548F7" w:rsidRDefault="00CF1128">
      <w:pPr>
        <w:pStyle w:val="ulli"/>
        <w:numPr>
          <w:ilvl w:val="0"/>
          <w:numId w:val="3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Maintained customer records by updating account information</w:t>
      </w:r>
    </w:p>
    <w:p w14:paraId="728972DE" w14:textId="77777777" w:rsidR="007548F7" w:rsidRDefault="00CF1128">
      <w:pPr>
        <w:pStyle w:val="ulli"/>
        <w:numPr>
          <w:ilvl w:val="0"/>
          <w:numId w:val="3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Resolved product or service problems by clarifying the customer's complaint; determining the cause of the problem; selecting and explaining the best solution to solve the problem; expediting correction or adjustment; following up to ensure resolution</w:t>
      </w:r>
    </w:p>
    <w:p w14:paraId="1E08A4AA" w14:textId="77777777" w:rsidR="007548F7" w:rsidRDefault="00CF1128">
      <w:pPr>
        <w:pStyle w:val="ulli"/>
        <w:numPr>
          <w:ilvl w:val="0"/>
          <w:numId w:val="3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Maintained financial accounts by processing customer adjustment</w:t>
      </w:r>
    </w:p>
    <w:p w14:paraId="4CA1C488" w14:textId="77777777" w:rsidR="007548F7" w:rsidRDefault="00CF1128">
      <w:pPr>
        <w:pStyle w:val="ulli"/>
        <w:numPr>
          <w:ilvl w:val="0"/>
          <w:numId w:val="3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Recommended potential products or services to management by collecting customer information and analyzing customer need</w:t>
      </w:r>
    </w:p>
    <w:p w14:paraId="74FD66C7" w14:textId="77777777" w:rsidR="007548F7" w:rsidRDefault="00CF1128">
      <w:pPr>
        <w:pStyle w:val="ulli"/>
        <w:numPr>
          <w:ilvl w:val="0"/>
          <w:numId w:val="3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Prepared product or service reports by collecting and analyzing customer information</w:t>
      </w:r>
    </w:p>
    <w:p w14:paraId="385CC42C" w14:textId="77777777" w:rsidR="007548F7" w:rsidRDefault="00CF1128">
      <w:pPr>
        <w:pStyle w:val="ulli"/>
        <w:numPr>
          <w:ilvl w:val="0"/>
          <w:numId w:val="3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Contributed to team effort by accomplishing related results as needed</w:t>
      </w:r>
    </w:p>
    <w:p w14:paraId="59DEAAC4" w14:textId="6320E607" w:rsidR="007548F7" w:rsidRDefault="00CF1128">
      <w:pPr>
        <w:pStyle w:val="divdocumentsinglecolumn"/>
        <w:tabs>
          <w:tab w:val="right" w:pos="10620"/>
        </w:tabs>
        <w:spacing w:before="80" w:line="280" w:lineRule="atLeast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>Virtual Customer Service Representativ</w:t>
      </w:r>
      <w:r w:rsidR="0024570F">
        <w:rPr>
          <w:rStyle w:val="spanjobtitle"/>
          <w:rFonts w:ascii="Arial" w:eastAsia="Arial" w:hAnsi="Arial" w:cs="Arial"/>
          <w:sz w:val="22"/>
          <w:szCs w:val="22"/>
        </w:rPr>
        <w:t>e (CHAT)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jobdates"/>
          <w:rFonts w:ascii="Arial" w:eastAsia="Arial" w:hAnsi="Arial" w:cs="Arial"/>
          <w:sz w:val="22"/>
          <w:szCs w:val="22"/>
        </w:rPr>
        <w:t>10/2018 to 06/2019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4E4A18CA" w14:textId="2ED420BC" w:rsidR="007548F7" w:rsidRDefault="00CF1128">
      <w:pPr>
        <w:pStyle w:val="spanpaddedline"/>
        <w:tabs>
          <w:tab w:val="right" w:pos="10620"/>
        </w:tabs>
        <w:spacing w:line="28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Teleperformance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 w:rsidR="000E799B">
        <w:rPr>
          <w:rStyle w:val="spanjoblocation"/>
          <w:rFonts w:ascii="Arial" w:eastAsia="Arial" w:hAnsi="Arial" w:cs="Arial"/>
          <w:sz w:val="22"/>
          <w:szCs w:val="22"/>
        </w:rPr>
        <w:t>Virtual, SC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0BA5D354" w14:textId="77777777" w:rsidR="007548F7" w:rsidRDefault="00CF1128">
      <w:pPr>
        <w:pStyle w:val="ulli"/>
        <w:numPr>
          <w:ilvl w:val="0"/>
          <w:numId w:val="4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Sourced and managed customer retention database and online appointment booking system.</w:t>
      </w:r>
    </w:p>
    <w:p w14:paraId="73A8FE1A" w14:textId="77777777" w:rsidR="007548F7" w:rsidRDefault="00CF1128">
      <w:pPr>
        <w:pStyle w:val="ulli"/>
        <w:numPr>
          <w:ilvl w:val="0"/>
          <w:numId w:val="4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Delivered step-by-step instructions to clients on navigating system and explained all self-service options.</w:t>
      </w:r>
    </w:p>
    <w:p w14:paraId="35291B50" w14:textId="77777777" w:rsidR="007548F7" w:rsidRDefault="00CF1128">
      <w:pPr>
        <w:pStyle w:val="ulli"/>
        <w:numPr>
          <w:ilvl w:val="0"/>
          <w:numId w:val="4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Maintained composure and patience in dealing with aggressive customers.</w:t>
      </w:r>
    </w:p>
    <w:p w14:paraId="0509AD40" w14:textId="0BFC46CF" w:rsidR="007548F7" w:rsidRDefault="00CF1128">
      <w:pPr>
        <w:pStyle w:val="ulli"/>
        <w:numPr>
          <w:ilvl w:val="0"/>
          <w:numId w:val="4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Generated summaries on issues, </w:t>
      </w:r>
      <w:r w:rsidR="0024570F">
        <w:rPr>
          <w:rStyle w:val="span"/>
          <w:rFonts w:ascii="Arial" w:eastAsia="Arial" w:hAnsi="Arial" w:cs="Arial"/>
          <w:sz w:val="22"/>
          <w:szCs w:val="22"/>
        </w:rPr>
        <w:t>refunds,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and replacements, sending detailed updates to customers.</w:t>
      </w:r>
    </w:p>
    <w:p w14:paraId="5F4813EA" w14:textId="77777777" w:rsidR="007548F7" w:rsidRDefault="00CF1128">
      <w:pPr>
        <w:pStyle w:val="ulli"/>
        <w:numPr>
          <w:ilvl w:val="0"/>
          <w:numId w:val="4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Delivered personalized written support via email with instructions regarding products.</w:t>
      </w:r>
    </w:p>
    <w:p w14:paraId="6B30E387" w14:textId="35252A56" w:rsidR="007548F7" w:rsidRDefault="00CF1128">
      <w:pPr>
        <w:pStyle w:val="ulli"/>
        <w:numPr>
          <w:ilvl w:val="0"/>
          <w:numId w:val="4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Relayed customer feedback, highlighting improvement opportunities to future product, </w:t>
      </w:r>
      <w:r w:rsidR="000E799B">
        <w:rPr>
          <w:rStyle w:val="span"/>
          <w:rFonts w:ascii="Arial" w:eastAsia="Arial" w:hAnsi="Arial" w:cs="Arial"/>
          <w:sz w:val="22"/>
          <w:szCs w:val="22"/>
        </w:rPr>
        <w:t>marketing,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and customer support initiatives.</w:t>
      </w:r>
    </w:p>
    <w:p w14:paraId="4D95A4FC" w14:textId="5AE7E687" w:rsidR="007548F7" w:rsidRDefault="00CF1128">
      <w:pPr>
        <w:pStyle w:val="ulli"/>
        <w:numPr>
          <w:ilvl w:val="0"/>
          <w:numId w:val="4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Handled multiple tasks simultaneously, including talking with and listening to customers while accessing, </w:t>
      </w:r>
      <w:r w:rsidR="0024570F">
        <w:rPr>
          <w:rStyle w:val="span"/>
          <w:rFonts w:ascii="Arial" w:eastAsia="Arial" w:hAnsi="Arial" w:cs="Arial"/>
          <w:sz w:val="22"/>
          <w:szCs w:val="22"/>
        </w:rPr>
        <w:t>reading,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and inputting information into numerous applications.</w:t>
      </w:r>
    </w:p>
    <w:p w14:paraId="00E7239A" w14:textId="77777777" w:rsidR="007548F7" w:rsidRDefault="00CF1128">
      <w:pPr>
        <w:pStyle w:val="ulli"/>
        <w:numPr>
          <w:ilvl w:val="0"/>
          <w:numId w:val="4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Assisted customers with questions regarding products and services, delivering exceptional experiences through responsive service.</w:t>
      </w:r>
    </w:p>
    <w:p w14:paraId="3E4D8C6F" w14:textId="77777777" w:rsidR="007548F7" w:rsidRDefault="00CF1128">
      <w:pPr>
        <w:pStyle w:val="ulli"/>
        <w:numPr>
          <w:ilvl w:val="0"/>
          <w:numId w:val="4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Asked probing questions to determine service needs and accurately input information into electronic systems.</w:t>
      </w:r>
    </w:p>
    <w:p w14:paraId="40114EB9" w14:textId="77777777" w:rsidR="007548F7" w:rsidRDefault="00CF1128">
      <w:pPr>
        <w:pStyle w:val="ulli"/>
        <w:numPr>
          <w:ilvl w:val="0"/>
          <w:numId w:val="4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Tracked programs and provided services to improve consumer retention.</w:t>
      </w:r>
    </w:p>
    <w:p w14:paraId="7305F0B0" w14:textId="77777777" w:rsidR="007548F7" w:rsidRDefault="00CF1128">
      <w:pPr>
        <w:pStyle w:val="ulli"/>
        <w:numPr>
          <w:ilvl w:val="0"/>
          <w:numId w:val="4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Forwarded calls to management if outstanding issue required immediate resolution.</w:t>
      </w:r>
    </w:p>
    <w:p w14:paraId="45EF75D7" w14:textId="0D52A6FE" w:rsidR="007548F7" w:rsidRDefault="00CF1128">
      <w:pPr>
        <w:pStyle w:val="ulli"/>
        <w:numPr>
          <w:ilvl w:val="0"/>
          <w:numId w:val="4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lastRenderedPageBreak/>
        <w:t xml:space="preserve">Identified consumer needs, clarified </w:t>
      </w:r>
      <w:r w:rsidR="0024570F">
        <w:rPr>
          <w:rStyle w:val="span"/>
          <w:rFonts w:ascii="Arial" w:eastAsia="Arial" w:hAnsi="Arial" w:cs="Arial"/>
          <w:sz w:val="22"/>
          <w:szCs w:val="22"/>
        </w:rPr>
        <w:t>information,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and researched issues to provide alternative solutions.</w:t>
      </w:r>
    </w:p>
    <w:p w14:paraId="0E889426" w14:textId="77777777" w:rsidR="007548F7" w:rsidRDefault="00CF1128">
      <w:pPr>
        <w:pStyle w:val="ulli"/>
        <w:numPr>
          <w:ilvl w:val="0"/>
          <w:numId w:val="4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Seized opportunities to upsell new product offerings to current customers and coached team to upsell.</w:t>
      </w:r>
    </w:p>
    <w:p w14:paraId="28A81D85" w14:textId="77777777" w:rsidR="007548F7" w:rsidRDefault="00CF1128">
      <w:pPr>
        <w:pStyle w:val="ulli"/>
        <w:numPr>
          <w:ilvl w:val="0"/>
          <w:numId w:val="4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Developed and implemented new and improved outbound calling processes and scripts, resulting in increased sales and caller engagement.</w:t>
      </w:r>
    </w:p>
    <w:p w14:paraId="54813522" w14:textId="6ECD0FD9" w:rsidR="007548F7" w:rsidRDefault="0024570F">
      <w:pPr>
        <w:pStyle w:val="divdocumentsinglecolumn"/>
        <w:tabs>
          <w:tab w:val="right" w:pos="10620"/>
        </w:tabs>
        <w:spacing w:before="80" w:line="280" w:lineRule="atLeast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 xml:space="preserve">Virtual </w:t>
      </w:r>
      <w:r w:rsidR="00CF1128">
        <w:rPr>
          <w:rStyle w:val="spanjobtitle"/>
          <w:rFonts w:ascii="Arial" w:eastAsia="Arial" w:hAnsi="Arial" w:cs="Arial"/>
          <w:sz w:val="22"/>
          <w:szCs w:val="22"/>
        </w:rPr>
        <w:t>Customer Service Associate</w:t>
      </w:r>
      <w:r w:rsidR="00CF1128"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 w:rsidR="00CF1128"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 w:rsidR="00CF1128">
        <w:rPr>
          <w:rStyle w:val="spanjobdates"/>
          <w:rFonts w:ascii="Arial" w:eastAsia="Arial" w:hAnsi="Arial" w:cs="Arial"/>
          <w:sz w:val="22"/>
          <w:szCs w:val="22"/>
        </w:rPr>
        <w:t>0</w:t>
      </w:r>
      <w:r>
        <w:rPr>
          <w:rStyle w:val="spanjobdates"/>
          <w:rFonts w:ascii="Arial" w:eastAsia="Arial" w:hAnsi="Arial" w:cs="Arial"/>
          <w:sz w:val="22"/>
          <w:szCs w:val="22"/>
        </w:rPr>
        <w:t>7</w:t>
      </w:r>
      <w:r w:rsidR="00CF1128">
        <w:rPr>
          <w:rStyle w:val="spanjobdates"/>
          <w:rFonts w:ascii="Arial" w:eastAsia="Arial" w:hAnsi="Arial" w:cs="Arial"/>
          <w:sz w:val="22"/>
          <w:szCs w:val="22"/>
        </w:rPr>
        <w:t>/201</w:t>
      </w:r>
      <w:r>
        <w:rPr>
          <w:rStyle w:val="spanjobdates"/>
          <w:rFonts w:ascii="Arial" w:eastAsia="Arial" w:hAnsi="Arial" w:cs="Arial"/>
          <w:sz w:val="22"/>
          <w:szCs w:val="22"/>
        </w:rPr>
        <w:t>7</w:t>
      </w:r>
      <w:r w:rsidR="00CF1128">
        <w:rPr>
          <w:rStyle w:val="spanjobdates"/>
          <w:rFonts w:ascii="Arial" w:eastAsia="Arial" w:hAnsi="Arial" w:cs="Arial"/>
          <w:sz w:val="22"/>
          <w:szCs w:val="22"/>
        </w:rPr>
        <w:t xml:space="preserve"> to 10/2018</w:t>
      </w:r>
      <w:r w:rsidR="00CF1128"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7BE02D91" w14:textId="314AB99A" w:rsidR="007548F7" w:rsidRDefault="00CF1128">
      <w:pPr>
        <w:pStyle w:val="spanpaddedline"/>
        <w:tabs>
          <w:tab w:val="right" w:pos="10620"/>
        </w:tabs>
        <w:spacing w:line="28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Convergys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 w:rsidR="000E799B">
        <w:rPr>
          <w:rStyle w:val="spanjoblocation"/>
          <w:rFonts w:ascii="Arial" w:eastAsia="Arial" w:hAnsi="Arial" w:cs="Arial"/>
          <w:sz w:val="22"/>
          <w:szCs w:val="22"/>
        </w:rPr>
        <w:t>Virtual, SC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62411A2C" w14:textId="41F8C4B8" w:rsidR="007548F7" w:rsidRDefault="00CF1128">
      <w:pPr>
        <w:pStyle w:val="ulli"/>
        <w:numPr>
          <w:ilvl w:val="0"/>
          <w:numId w:val="5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Speaking with existing DirecTV and AT&amp;T customers </w:t>
      </w:r>
      <w:r w:rsidR="000E799B">
        <w:rPr>
          <w:rStyle w:val="span"/>
          <w:rFonts w:ascii="Arial" w:eastAsia="Arial" w:hAnsi="Arial" w:cs="Arial"/>
          <w:sz w:val="22"/>
          <w:szCs w:val="22"/>
        </w:rPr>
        <w:t>regarding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account and billing inquiries.</w:t>
      </w:r>
    </w:p>
    <w:p w14:paraId="7695E59E" w14:textId="77777777" w:rsidR="007548F7" w:rsidRDefault="00CF1128">
      <w:pPr>
        <w:pStyle w:val="ulli"/>
        <w:numPr>
          <w:ilvl w:val="0"/>
          <w:numId w:val="5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Documented daily production levels, materials use and special incidents to keep management informed of all activities.</w:t>
      </w:r>
    </w:p>
    <w:p w14:paraId="6F96E438" w14:textId="77777777" w:rsidR="007548F7" w:rsidRDefault="00CF1128">
      <w:pPr>
        <w:pStyle w:val="ulli"/>
        <w:numPr>
          <w:ilvl w:val="0"/>
          <w:numId w:val="5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Assisting customers with online account settings.</w:t>
      </w:r>
    </w:p>
    <w:p w14:paraId="0ABE2212" w14:textId="77777777" w:rsidR="007548F7" w:rsidRDefault="00CF1128">
      <w:pPr>
        <w:pStyle w:val="ulli"/>
        <w:numPr>
          <w:ilvl w:val="0"/>
          <w:numId w:val="5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Addressed employee and production issues to determine and implement optimal resolutions, preventing wasted resources and maintaining schedules.</w:t>
      </w:r>
    </w:p>
    <w:p w14:paraId="3B2DCB68" w14:textId="77777777" w:rsidR="007548F7" w:rsidRDefault="00CF1128">
      <w:pPr>
        <w:pStyle w:val="ulli"/>
        <w:numPr>
          <w:ilvl w:val="0"/>
          <w:numId w:val="5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Provide world class customer service.</w:t>
      </w:r>
    </w:p>
    <w:p w14:paraId="66E11777" w14:textId="77777777" w:rsidR="007548F7" w:rsidRDefault="00CF1128">
      <w:pPr>
        <w:pStyle w:val="ulli"/>
        <w:numPr>
          <w:ilvl w:val="0"/>
          <w:numId w:val="5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Reviewed account and service histories to identify trends and unaddressed issues.</w:t>
      </w:r>
    </w:p>
    <w:p w14:paraId="644E2365" w14:textId="77777777" w:rsidR="007548F7" w:rsidRDefault="00CF1128">
      <w:pPr>
        <w:pStyle w:val="ulli"/>
        <w:numPr>
          <w:ilvl w:val="0"/>
          <w:numId w:val="5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Reviewed customer data to assess current issues and determine eligibility for potential solutions.</w:t>
      </w:r>
    </w:p>
    <w:p w14:paraId="24B0BA80" w14:textId="3FAD1D19" w:rsidR="007548F7" w:rsidRDefault="00CF1128">
      <w:pPr>
        <w:pStyle w:val="ulli"/>
        <w:numPr>
          <w:ilvl w:val="0"/>
          <w:numId w:val="5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Met and exceeded productivity targets by handling every interaction with good organizational and relationship- management </w:t>
      </w:r>
      <w:r w:rsidR="0024570F">
        <w:rPr>
          <w:rStyle w:val="span"/>
          <w:rFonts w:ascii="Arial" w:eastAsia="Arial" w:hAnsi="Arial" w:cs="Arial"/>
          <w:sz w:val="22"/>
          <w:szCs w:val="22"/>
        </w:rPr>
        <w:t>abilities</w:t>
      </w:r>
      <w:r>
        <w:rPr>
          <w:rStyle w:val="span"/>
          <w:rFonts w:ascii="Arial" w:eastAsia="Arial" w:hAnsi="Arial" w:cs="Arial"/>
          <w:sz w:val="22"/>
          <w:szCs w:val="22"/>
        </w:rPr>
        <w:t>.</w:t>
      </w:r>
    </w:p>
    <w:p w14:paraId="2AEF8E0D" w14:textId="25C7F491" w:rsidR="007548F7" w:rsidRDefault="00CF1128">
      <w:pPr>
        <w:pStyle w:val="ulli"/>
        <w:numPr>
          <w:ilvl w:val="0"/>
          <w:numId w:val="5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Maintained customer loyalty by delivering fast, </w:t>
      </w:r>
      <w:r w:rsidR="0024570F">
        <w:rPr>
          <w:rStyle w:val="span"/>
          <w:rFonts w:ascii="Arial" w:eastAsia="Arial" w:hAnsi="Arial" w:cs="Arial"/>
          <w:sz w:val="22"/>
          <w:szCs w:val="22"/>
        </w:rPr>
        <w:t>friendly,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and knowledgeable service for routine questions and service complaints\.</w:t>
      </w:r>
    </w:p>
    <w:p w14:paraId="4329627D" w14:textId="77777777" w:rsidR="007548F7" w:rsidRDefault="00CF1128">
      <w:pPr>
        <w:pStyle w:val="ulli"/>
        <w:numPr>
          <w:ilvl w:val="0"/>
          <w:numId w:val="5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Maintained revenue streams by exhausting every option before offering refunds on escalated calls.</w:t>
      </w:r>
    </w:p>
    <w:p w14:paraId="25B4201E" w14:textId="39565186" w:rsidR="007548F7" w:rsidRDefault="00CF1128">
      <w:pPr>
        <w:pStyle w:val="ulli"/>
        <w:numPr>
          <w:ilvl w:val="0"/>
          <w:numId w:val="5"/>
        </w:numPr>
        <w:spacing w:line="280" w:lineRule="atLeast"/>
        <w:ind w:left="640" w:hanging="26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Kept customer account information current and accurate by preparing, </w:t>
      </w:r>
      <w:r w:rsidR="0024570F">
        <w:rPr>
          <w:rStyle w:val="span"/>
          <w:rFonts w:ascii="Arial" w:eastAsia="Arial" w:hAnsi="Arial" w:cs="Arial"/>
          <w:sz w:val="22"/>
          <w:szCs w:val="22"/>
        </w:rPr>
        <w:t>completing,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and processing forms and database changes.</w:t>
      </w:r>
    </w:p>
    <w:p w14:paraId="0A40D60D" w14:textId="77777777" w:rsidR="007548F7" w:rsidRDefault="00CF1128">
      <w:pPr>
        <w:pStyle w:val="divdocumentdivsectiontitle"/>
        <w:spacing w:before="200" w:after="4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Education and Training</w:t>
      </w:r>
    </w:p>
    <w:p w14:paraId="74605835" w14:textId="0AD98C62" w:rsidR="007548F7" w:rsidRDefault="00CF1128">
      <w:pPr>
        <w:pStyle w:val="divdocumentsinglecolumn"/>
        <w:tabs>
          <w:tab w:val="right" w:pos="10620"/>
        </w:tabs>
        <w:spacing w:line="280" w:lineRule="atLeast"/>
        <w:rPr>
          <w:rFonts w:ascii="Arial" w:eastAsia="Arial" w:hAnsi="Arial" w:cs="Arial"/>
          <w:sz w:val="22"/>
          <w:szCs w:val="22"/>
        </w:rPr>
      </w:pPr>
      <w:r>
        <w:rPr>
          <w:rStyle w:val="spandegree"/>
          <w:rFonts w:ascii="Arial" w:eastAsia="Arial" w:hAnsi="Arial" w:cs="Arial"/>
          <w:sz w:val="22"/>
          <w:szCs w:val="22"/>
        </w:rPr>
        <w:t>High School Diploma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 w:rsidR="000E799B">
        <w:rPr>
          <w:rStyle w:val="span"/>
          <w:rFonts w:ascii="Arial" w:eastAsia="Arial" w:hAnsi="Arial" w:cs="Arial"/>
          <w:b/>
          <w:bCs/>
          <w:sz w:val="22"/>
          <w:szCs w:val="22"/>
        </w:rPr>
        <w:t>1998</w:t>
      </w:r>
    </w:p>
    <w:p w14:paraId="2F24DEE5" w14:textId="56EB4A8A" w:rsidR="007548F7" w:rsidRDefault="000E799B">
      <w:pPr>
        <w:pStyle w:val="spanpaddedline"/>
        <w:tabs>
          <w:tab w:val="right" w:pos="10620"/>
        </w:tabs>
        <w:spacing w:line="28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b w:val="0"/>
          <w:bCs w:val="0"/>
          <w:sz w:val="22"/>
          <w:szCs w:val="22"/>
        </w:rPr>
        <w:t>Holly Hill Roberts</w:t>
      </w:r>
      <w:r w:rsidR="0024570F">
        <w:rPr>
          <w:rStyle w:val="spancompanyname"/>
          <w:rFonts w:ascii="Arial" w:eastAsia="Arial" w:hAnsi="Arial" w:cs="Arial"/>
          <w:b w:val="0"/>
          <w:bCs w:val="0"/>
          <w:sz w:val="22"/>
          <w:szCs w:val="22"/>
        </w:rPr>
        <w:t xml:space="preserve"> Hig</w:t>
      </w:r>
      <w:r w:rsidR="00CF1128">
        <w:rPr>
          <w:rStyle w:val="spancompanyname"/>
          <w:rFonts w:ascii="Arial" w:eastAsia="Arial" w:hAnsi="Arial" w:cs="Arial"/>
          <w:b w:val="0"/>
          <w:bCs w:val="0"/>
          <w:sz w:val="22"/>
          <w:szCs w:val="22"/>
        </w:rPr>
        <w:t>h School</w:t>
      </w:r>
      <w:r w:rsidR="00CF1128">
        <w:rPr>
          <w:rFonts w:ascii="Arial" w:eastAsia="Arial" w:hAnsi="Arial" w:cs="Arial"/>
          <w:sz w:val="22"/>
          <w:szCs w:val="22"/>
        </w:rPr>
        <w:t xml:space="preserve"> </w:t>
      </w:r>
      <w:r w:rsidR="00CF1128"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</w:p>
    <w:sectPr w:rsidR="007548F7">
      <w:pgSz w:w="12240" w:h="15840"/>
      <w:pgMar w:top="480" w:right="800" w:bottom="4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358E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5297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82F6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6265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20C0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4E7E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E1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806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9406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F62D4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E0C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3213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8C3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FA2D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C9A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7E4E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9202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DEDD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95C0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B82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2C3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9030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C436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E6D1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5073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D633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5E5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5F49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32E3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68B9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B6F5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7666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DA67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565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D266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1C11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E6A6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14A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0CAA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8059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FE2E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9C2F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9EE7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C2EC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B241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72577819">
    <w:abstractNumId w:val="0"/>
  </w:num>
  <w:num w:numId="2" w16cid:durableId="1781993834">
    <w:abstractNumId w:val="1"/>
  </w:num>
  <w:num w:numId="3" w16cid:durableId="1680427261">
    <w:abstractNumId w:val="2"/>
  </w:num>
  <w:num w:numId="4" w16cid:durableId="2117554518">
    <w:abstractNumId w:val="3"/>
  </w:num>
  <w:num w:numId="5" w16cid:durableId="182480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8F7"/>
    <w:rsid w:val="000E799B"/>
    <w:rsid w:val="00140D4D"/>
    <w:rsid w:val="0024570F"/>
    <w:rsid w:val="007548F7"/>
    <w:rsid w:val="00AD3B58"/>
    <w:rsid w:val="00C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A7E5"/>
  <w15:docId w15:val="{DDA91605-3B0D-4C90-AF47-3CF42C96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single" w:sz="12" w:space="0" w:color="DADADA"/>
        <w:bottom w:val="none" w:sz="0" w:space="6" w:color="auto"/>
      </w:pBdr>
      <w:spacing w:line="560" w:lineRule="atLeast"/>
      <w:jc w:val="center"/>
    </w:pPr>
    <w:rPr>
      <w:caps/>
      <w:color w:val="000000"/>
      <w:sz w:val="44"/>
      <w:szCs w:val="44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lName">
    <w:name w:val="span_l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top w:val="single" w:sz="16" w:space="0" w:color="DADADA"/>
      </w:pBdr>
      <w:spacing w:line="300" w:lineRule="atLeast"/>
      <w:jc w:val="center"/>
    </w:pPr>
    <w:rPr>
      <w:sz w:val="20"/>
      <w:szCs w:val="20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top w:val="single" w:sz="12" w:space="0" w:color="DADADA"/>
        <w:bottom w:val="single" w:sz="16" w:space="4" w:color="DADADA"/>
      </w:pBdr>
      <w:spacing w:line="280" w:lineRule="atLeast"/>
    </w:pPr>
    <w:rPr>
      <w:color w:val="000000"/>
      <w:sz w:val="22"/>
      <w:szCs w:val="22"/>
    </w:rPr>
  </w:style>
  <w:style w:type="paragraph" w:customStyle="1" w:styleId="divdocumentsinglecolumn">
    <w:name w:val="div_document_singlecolumn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spanjobdates">
    <w:name w:val="span_jobdates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Tiquaja Brewer</dc:title>
  <cp:lastModifiedBy>cho7forever@gmail.com</cp:lastModifiedBy>
  <cp:revision>2</cp:revision>
  <dcterms:created xsi:type="dcterms:W3CDTF">2022-09-05T23:38:00Z</dcterms:created>
  <dcterms:modified xsi:type="dcterms:W3CDTF">2022-09-05T23:38:00Z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2d1eed16-e059-4a22-8af0-270eaf906bf5</vt:lpwstr>
  </property>
  <property fmtid="{D5CDD505-2E9C-101B-9397-08002B2CF9AE}" pid="3" name="x1ye=0">
    <vt:lpwstr>4EAAAB+LCAAAAAAABAAVl8V2hEAQRT+IBW5L3GFg8B2Du+vXh2xzTtJpuuq9e2lIYDkUFlEKgxkEIjGUoDCepBAOxyEWIq5vGxJNrn5NSwBc7uySyo3uzd8G9pfzMBaxVe2dBTRaxuIOhDkVB7HLw4RcZZD3pDDKi82ifNoMpDBLgyjN+CT5n1n7aNtHCfTNrpw8Y7fKxLLVGbdk23VqEFe8tT+O01AUM7gp6Ny5AfEbJAwj7/2cUgT5Ouxqc0P</vt:lpwstr>
  </property>
  <property fmtid="{D5CDD505-2E9C-101B-9397-08002B2CF9AE}" pid="4" name="x1ye=1">
    <vt:lpwstr>iEuoKQteycx4/pxNJoOJgIOJnBhGWWC3zEHZ7gQj1ky2Cc0OyqtqTtseZLltdX+kXajjW+KdDauzDzYKLJuFQrdhTHV/kPSqVOQX9TOOiS1FuRYPJ1FyFXx3Gca0EAc5iWpbfa2fON9iSB+tiFND11b4aV5gTgG5+i1T6jiZfd+57gjnNdY76mrRgjz6Btv5qovYQ7rNH7Ddfyd/VUCWGTJcOc5rWSpNJCFXHS2LPeDG2dqUmKI4MZD8+CTeLyU</vt:lpwstr>
  </property>
  <property fmtid="{D5CDD505-2E9C-101B-9397-08002B2CF9AE}" pid="5" name="x1ye=10">
    <vt:lpwstr>YE7hE8Ra6M6CwXBX/nbYod7CKEAvUoMIP90p4TbC4RDXrx4SdCVVSDho3yKt0fgZsRX4mmeQMsQjtrWwDkcZd+Ckm7ws/hYOxJf9QuPqEaK8ehuTUu0RzHpWktknSx+TRYy99E6PDOJXj2IAJ1E/KZ+OsjVh2Fr3J4pkACt1E/83U6K3FH31K4TNvNFY6+DIPhARn47p3xJlajb/vv3AemUCKyuO/wS8hCyK5XZQRdHSx8yF2YY5j08NVGwSzyd</vt:lpwstr>
  </property>
  <property fmtid="{D5CDD505-2E9C-101B-9397-08002B2CF9AE}" pid="6" name="x1ye=11">
    <vt:lpwstr>ibyCLiP1JXeV3fke+p/yCzLWxPx4v5k6yXryRNfUj0NOZxm8tSiBX6BnprsFmggitP2XzXeHhGNf1+O1hONESREp7I3FsFrZIj5POML0Pv7DFsxtrn5V6Iwrpvub3cNN38T/XIDx3Z+dRcEKnSwPNJil1UoPx5UJJhaL/TGNwiWsk2Kajzaw1+fN5CYkRiWFz9hovQ6ra/fG2W2Q8ahHK+XSuW5RSFfXsZvzvy69S9zucJtBasBpqN0LpjNKZH5</vt:lpwstr>
  </property>
  <property fmtid="{D5CDD505-2E9C-101B-9397-08002B2CF9AE}" pid="7" name="x1ye=12">
    <vt:lpwstr>Gl1RWtc5qhvh0hXYg/L0bXceQdj6u1DWRKcXyi+VdwSB7sJLQJhf8NtLFULE82Z7V+7RnFxpWnibtXR/NMsvvWX2RPJ9Wv/MC5xJMaEJEzi0d/z4FLz4ImKa+2Wao6WWs7dDIPTlq+41Sr3If0wYVrX8TGD2IALqwwhbJuCowsIx7WeFI1eSTai1gp+r/D3rL2Bgcwtpcik+nUHRJoaKV39JC8z1B3l3WZdpVPhF4w0WuzqTYP53LgiaST+ecjg</vt:lpwstr>
  </property>
  <property fmtid="{D5CDD505-2E9C-101B-9397-08002B2CF9AE}" pid="8" name="x1ye=13">
    <vt:lpwstr>Q4HcS9g+zOUnlwO8PgNcFTIQMdZqp8cIu/60GkmQSlKlckvuRgp1SW+3rJpIEtilyJE7bOQOy32yUokCMk70kgRKEoSfOgZrugiKdW0NywFQVriBhFEgdo5Erc9aGskKjuPL2N+j7CYdHlMKulEsoulL3CzYV2emi/EVHP1czTYsR3xvkgXlXQtslD/kegHfg64H6Sqqd5SclV2bloO6dw99IPRF3H641Y1ojK3jtaWA3VcqvAI1yEinKUZ2qwU</vt:lpwstr>
  </property>
  <property fmtid="{D5CDD505-2E9C-101B-9397-08002B2CF9AE}" pid="9" name="x1ye=14">
    <vt:lpwstr>brkzE+42BmzNinNRHwHi6r81MXbvTqdrz4kRlDVaHctO7hqPY1sztr+aiZ7jsGwQg2pm6BXEBsCQHoDosHfCHLPzymu9T0MKEnn00iE1Oz3AIDwQeRnu4LLXJGxrqFubUfL9MKXCUSfoYydXs5LsyiyXxXkeOU2he8OmYddL0flpebmMCZshwhYi79HfHETOHeoXVwkMmhG1kSdjNZAQESU1JdRrftkrfppBIvOo0fHVobse94IytnI5dBvw2ZG</vt:lpwstr>
  </property>
  <property fmtid="{D5CDD505-2E9C-101B-9397-08002B2CF9AE}" pid="10" name="x1ye=15">
    <vt:lpwstr>sb7mup8bh/iNt0vD0O81PWXpo3LAqC/Vfqxwl9lCLqrii0I+Z2MKi9Ieqk0Zs/np+wHQI4YVnbM5xOispVCON2oicx8E9skLvNitDHmT5s+PoDpzxkba+f0GoPHt8b6vQIsYL0JZBhOYcOOaQw0bFqO+e3XIBPJNlmzffd0JNVMZl03ns8YrMBfmr8ZnxzUKj14yTK+XjhBvPClT6fxTG9F8Ar8TIxOeiien494s3S+fzXbGfPNJ2y8AEsLpJ69</vt:lpwstr>
  </property>
  <property fmtid="{D5CDD505-2E9C-101B-9397-08002B2CF9AE}" pid="11" name="x1ye=16">
    <vt:lpwstr>THv1zIcOMdMch21EjIeDjpLNqSt2MlHhGCeItuAaH16VwccsYfjpe4mSqSP5oWnvUhRZVJVlVrcVKG3LilbUfncK6cGgt/jvV/CxLxdUycE/5+gB1PIRnlbFHWHZJOmgCznvP13/OePRhqExwWhtGxYUqjotzuMJ6X+upYocO3Cc2xv49t1MlRQrLg2yQzu+rTtAlslM0fG4WCaBAGWgLddNoGZeW09JqlOPoBN0wxZs+kmxAkf6uqPRNCXEvlf</vt:lpwstr>
  </property>
  <property fmtid="{D5CDD505-2E9C-101B-9397-08002B2CF9AE}" pid="12" name="x1ye=17">
    <vt:lpwstr>7qRlou228qidKNUCS1yZ8pSFHM2gFKbU5mvXTfW+n/7YQS+DNeWBhu9fTBO1w6c6g/UF227M4BRLGqoRl2j0uSkwLIRKyKQSsoLTjhmnbb3Fj7sKEsQ7e37mhg/8YubR+mjklIFT6mMKdL+lGb0Vc6bpO0Y8j9jN6Hbx4GyB/S+b5646E9NKvEih4lD1ISOcjcatClUhaa+MnNcv5bBz5OwQeTnmsyWpENgQv2E6SCZ9uugqoEQGOLlhfuNYYGs</vt:lpwstr>
  </property>
  <property fmtid="{D5CDD505-2E9C-101B-9397-08002B2CF9AE}" pid="13" name="x1ye=18">
    <vt:lpwstr>DggOZyDNuR3HC0eTVUAqDtmmE3wxF6fEU7UfWhI6v3cAfy0jOGWvW9FnwbEbtGPHAARlTU4ajqYC0osClA6DMGa3znMI1h9I5afJqHsP6ll5W/vyrchk7jjqw65V3O+dueCoCEp9MbK5FpCMt8dkOnrq9FNhmlWGo/zDFWu+t5m5KSiph+mc7tP3Cyg/VxB6ai3/pAXbhb5wI5zQ4mHF9QUQ+WTPszIoJC6dHwbshryeo6J54LPazASl7eOeUpA</vt:lpwstr>
  </property>
  <property fmtid="{D5CDD505-2E9C-101B-9397-08002B2CF9AE}" pid="14" name="x1ye=19">
    <vt:lpwstr>2NtsFERsTeFTFJr02a/m3+Y2SKoeo0YYQ1svtBOMq5LNHza7w7/gHxjZMeLqgjrKBJAz0ESZHlS/cPNi2rLY3Ei5qiuR66jvQ5RK5xUZe2sLYdmx8h3YjH5OAD8a413MqUq1c/NpuAlDEPEL2Cr9gteoyINuo1XwciYlaLqs7ouh6H1aKYqTc7uuQ5FpSB3gTau5C0DwbnlvGF7bzQkOsU80KkqQ+/IaV7CR9XVJngElc8XklzSRmruXP0QsfyG</vt:lpwstr>
  </property>
  <property fmtid="{D5CDD505-2E9C-101B-9397-08002B2CF9AE}" pid="15" name="x1ye=2">
    <vt:lpwstr>GnEEohAfojLRhFEmTbbhK7wuasrpphzH6WSEutiFA9a7DiOcRqxlqWfJhcKi6j7FfIFh0+sJ/TvS0mgiiMW0TyN+qX8GALEkAXeTBnBcR7XiHRMZDZ4N52DhHvcWtnz50c6oOfQ6uhgXt6/nsbHL0OlP9BwrlpkJMlA4CKa+N6G7j7tXJvAazRbUkY8q6WOlbEWuOPZ+r1OxaTGH9fygmLdQ6l4OYhNW63mAlXQV8XBBYBQDIoxWn5Wvqex1GP2</vt:lpwstr>
  </property>
  <property fmtid="{D5CDD505-2E9C-101B-9397-08002B2CF9AE}" pid="16" name="x1ye=20">
    <vt:lpwstr>SugO+COFilLfH7uaH8i5H1wt7CrzvgHhv/I5O71ovvTOlo11csE3AzwQFdvabeeIMDGOL/yR91XP6QHaCPMDuISfGU3DiDy/K8FF2rIWRUvNN5ZkYjWXdKn4gXbCLps3JqUYBOKqVvHEZQPzLtkVrFTvzy4i3kXllJcOmjThq4+jeeIxnbguoI6/RNG0T8U7QJfzPMgpFAh7u+lS4TR2jzwH9QbUcpPzImBKKCQ2keDQDhsqeEDsv+h2wC0dNgO</vt:lpwstr>
  </property>
  <property fmtid="{D5CDD505-2E9C-101B-9397-08002B2CF9AE}" pid="17" name="x1ye=21">
    <vt:lpwstr>lf6UmYyREyk0A8DaILVILqaTbqpuGZlOtF9EW3sbB2s5ExqmkVvmnQ3VuKSLykMZprRsGerxfGpkwwcusyDLu99Hiz+DVR/XzbiLassbZkEIjvbltb0dieQzpuO42ysXv+aX3PqXxfPBbD1kNk13B4kGXpR2fl4MQaD6/trfAIgvshY1ObsfbjKLpL0qQ4laj0drsZtjJd47ZyubuPzIZIUKxiWAquAkm4qD7zsh25fZRqgtcIqAd+A2F5yh0YK</vt:lpwstr>
  </property>
  <property fmtid="{D5CDD505-2E9C-101B-9397-08002B2CF9AE}" pid="18" name="x1ye=22">
    <vt:lpwstr>V1P1uWoKekyuhZ2JTzcEMnB/qTc1HOQraJAoMxj56vikCCOcxDNLtEI05YGZZSRJX+2gMXTUdz1sF+pyv24SKhGuGeYwl9MPPFZ2pkAbwxl3oXQCj7FJvqrjB0L56qLYFbZSbz1SjzhNA1QOV4wuUM+UhTAkGPUpEfdvEqLAbmAKUA+YFPmJpEK3i3ssllwd3lA83owgj4TXhvHBuwDg1NVLA5MQtSvmafT2G2C3jhieP97MKFFkBlZLM+A+SFq</vt:lpwstr>
  </property>
  <property fmtid="{D5CDD505-2E9C-101B-9397-08002B2CF9AE}" pid="19" name="x1ye=23">
    <vt:lpwstr>hXCx5+WenFjajbBfR7h6elQ62t+ZIdIVXD/SYGk6/xo8vdUU+Akjgt8+YDmArodpqKJ6JyGz2Z7RjnBexYTWZ3x0ZS+CXi11aXfCbTiSivGqRIr/Ht0I9fJ+WuVU20wbWatW3VNdUmn9rK082DISl27LBR/tiRlxZKqLY0kku60ABirxIuHix41vnGAiBvwWDBaLf3q9R0+cfUscqruM2Hvp/VuLXCxiBRMlMMn+MUpVjgscCWmTvjag7C7+hx7</vt:lpwstr>
  </property>
  <property fmtid="{D5CDD505-2E9C-101B-9397-08002B2CF9AE}" pid="20" name="x1ye=24">
    <vt:lpwstr>wQDRL6ODygQPdb/M+5eyjgoMGdyJmdwOiy8hB2jjtIvL5dGpus7pHAUN3r27znd965cmICcvj4dCCyRbp0HuQnp1kRXJ7cY4ETSdf5to4oNkVFwpDX2ZE7Ey7r7AQcTq0ckghFlERHmVrvkl8MQN3eehdEk+zNWQkoPVfZzbaBO8kovxHEmKUr+/DRJFnZAWsnXIY7WqFakxqyoWtK40Jw1fkCeCWsS/3M/cyPldlkONYEvojGJgxV0Ax+Lm+la</vt:lpwstr>
  </property>
  <property fmtid="{D5CDD505-2E9C-101B-9397-08002B2CF9AE}" pid="21" name="x1ye=25">
    <vt:lpwstr>TJ/4JsxZf4OE5GApZ2VKq5kvO0PxINU4XyfPaj3WI04iTUfeauPmGA2HVynbDjdvR6rq9XYz3Jfmp6nH7hRz1eYz8I/aosHQ1D4DI5IeSMCBg90i+AvSWnRUCdQZE5GhvppHn3TaHJrpbNvGnYk78mJAQUy+0HRkHjx34ExbZ2DtLdoe3WoPpG3MVCf+IMdYIP4Jq+IzKFLv23xhORFAut404HZsHolP66dHy0PozAG7v+jEqduh7QkJMGXCW9k</vt:lpwstr>
  </property>
  <property fmtid="{D5CDD505-2E9C-101B-9397-08002B2CF9AE}" pid="22" name="x1ye=26">
    <vt:lpwstr>OGqggPTfXm1rz9eq5cr+BcRgLPtC9/FUGZtiD82NbV0jgefAnm/NByDKF9XbI8uhu2Z0TmjjZbQu7E/aAezxFTZoEKYCeN9vH5/jEIhxvvAUvHAMg7q25h+gMoxVypYLV0unTOkr69VhYCEf/jMJ2NqGPt63pzzoRFkVJtRIcC8WSG41U26LCX5aUH4+q0CAwLTCLlq2X8deUTLcIOTlseOcMl5Qb+C2njk1uBImknYS+GEXrIamu9hQY2NykJK</vt:lpwstr>
  </property>
  <property fmtid="{D5CDD505-2E9C-101B-9397-08002B2CF9AE}" pid="23" name="x1ye=27">
    <vt:lpwstr>WUolFldoaRpt2vvPYjEf4qVNtu5AhI+zIqPYhGlMmQTPdcrgChBBx1kPGdoax3uTHte0KpaicXZz7sI7YUDt2Dyd7yP7oiu373qvmzU6C5NgaOmALmOTHxS9ynKBkLOZ2620saber6ZtVoArpzcwpmxmLzGu/92yPEYwrb7+eL1yvLRKnOrKAX/cVxPDSS8GxM2ApeTi4X35V0mh9OKPwey/BlbIlCbMR8L/D3OucvSNDzaaP46wjg3/Fb4RbFG</vt:lpwstr>
  </property>
  <property fmtid="{D5CDD505-2E9C-101B-9397-08002B2CF9AE}" pid="24" name="x1ye=28">
    <vt:lpwstr>ffkbm5NKJzf3I5r0hCVcslGMe8iB2rbwvWYvaJY/Q38G2duupJtxaDzYhqfxdsjG5VACoXgx0T7YweLnFxbiPJ9YmoTaxHdVTAXpEOiIIMmkB718yx2bIKcfVlntO81z7l5iZBTAVyx13RVwZylZL6Qon3IHldHmMqjjaBR6EwC9zbxOkyYmwCoKJdSWO25+j7uxB0t8J3iSAzxbfvkjL0DDld4gyrymUfnCUXHvr1kdP8vhvjdpaCRIxKBxr1C</vt:lpwstr>
  </property>
  <property fmtid="{D5CDD505-2E9C-101B-9397-08002B2CF9AE}" pid="25" name="x1ye=29">
    <vt:lpwstr>j33pXd9cWYVzWX5uYgDbigt5yIcYtpOq8wRSdK0feNA86gdUVgf2LZSs3b5rckCe5i5K3BvEvKLn1BhkKI1atR91nnL9bYp4mlolrHacH0o5i4KImeyVfRogdDSIXmOpjno8Swko+4us4P95PSuB3GV/s/lR9oFzrsZQ6PYHz+VHJKPEKBP5BldxGoCu2mBuOjV8PUs8VSHhmFXgNfHdAypqGc/VFhkhT/cI/F/j9UNeaniwN0+jaM6eisjpTtw</vt:lpwstr>
  </property>
  <property fmtid="{D5CDD505-2E9C-101B-9397-08002B2CF9AE}" pid="26" name="x1ye=3">
    <vt:lpwstr>XSKTECK3JygOi4UN7ncXf2yiJ+EnOqb7RPWRt62OhgGPfoIY3iq5R3rDV5GFDHXQ/pTueYQECaAAt6jp8zqTB1bOodIvxJxJ/vCifsHQDts+YoR63F8HUczvKsel9LyPeI/ycDO+LHdX36LAboRmAyPR8Iq5Jbd/q4sm6YbaTYVcAdw8fJRW5YvK/OhNivs+XfOPlNLQ4N77ZXxTQu2vQwup0xxRc3UI0eXt099FW4yZUbD+Gnbu6TgU9I84ArG</vt:lpwstr>
  </property>
  <property fmtid="{D5CDD505-2E9C-101B-9397-08002B2CF9AE}" pid="27" name="x1ye=30">
    <vt:lpwstr>aOExZFycC6kc0ziZWerYKKGfGliKEn6myMNKb08QbQpH6Uz05GwuEH+rW75n5J2PPnBvM7Peen5kr6QDPpyXTs0/JHhKQ2GNtp/0UtoZGRm/7yzrG6Pz9U2jF/nNIBk2bul9VnBzJBQVMFKE1jkZBNnV+JBwe/F3MqoBr14Wc+SFCXyLJ1WTBOa41kh/gjxEiXMB0WkTzcsF69PGWfscj++iQuJlasIXU48HFagCw7+9pQ7QFJueLiCEXs0poDE</vt:lpwstr>
  </property>
  <property fmtid="{D5CDD505-2E9C-101B-9397-08002B2CF9AE}" pid="28" name="x1ye=31">
    <vt:lpwstr>T+Y8Is0WIidY1Ov5Wn32MTF0BrOLvhMD+ZIIOkkp+CsFsp50k6rjYkuYkT2dwpWkIPCl+P6mD1FdNIMlpAHeM5xhYuApq924y/95S6BtKaYjzDRou/ni5Vs70Hblnkpx1HqDR8bq27w16AEZF7dfdGq23aHTXc97cvSqZGa2m36y28lSX1EuFoQsXV84uPWplH+Ql95s9RNzWk8vj5DVJj2fGkWIDNIL1BazzG9S36UPdSiXBb7FaJsh4Jde8sU</vt:lpwstr>
  </property>
  <property fmtid="{D5CDD505-2E9C-101B-9397-08002B2CF9AE}" pid="29" name="x1ye=32">
    <vt:lpwstr>KnzFHOJM5/z4hUoCA5zWC/v7ukFyBAHOnUjxq2z1/mqzhNS1pQ9wtE7hQYRJlbce1YTt0JS5xoJX7VRv0ayT6yaRNIEFkbRYQsOd05qzIZblfbP6kPJKG+Y/HSR9ahNMQnuCBCPqXzCP0fZcOV/W87P0kV8fk229WdHoV0nOz7xDqVf/EK7hb00+tDwsWniGXc0+D+ZuNq3DSY1NK073v9ldxK2Qc4mgssAagMmZJ1kjuaDxHaN7+xnjW7I4p/I</vt:lpwstr>
  </property>
  <property fmtid="{D5CDD505-2E9C-101B-9397-08002B2CF9AE}" pid="30" name="x1ye=33">
    <vt:lpwstr>AlpLmtA7Xl7d1H8vKrsiLNnx5HOWlINs/xJKG3IbSKcFbEkB6Jnng2rC/sLcK0je7HF+oAQ5zLfhRKZod6ncziOGXQ/6yvyAUaCgCri3RWz+kSHX1Xlr4WRTMKImu9j81zoNJsI+NyLJZFgO8weEn/0FUJH+ts/1uO3/3AZVj1+/FQMW93Q5dU9/Dv8hLKpvpH3CfTHs9MFzQiL2/XWQWqLBitY6u9FDHYjmIH2xk+vlXVr880noJ3i/GZgwf6m</vt:lpwstr>
  </property>
  <property fmtid="{D5CDD505-2E9C-101B-9397-08002B2CF9AE}" pid="31" name="x1ye=34">
    <vt:lpwstr>P8l70g67ftvBvCXunm8JoggCJxlv2YDtdwpE+pJ0aE9cgU9QY51Bp9ECQS/6joiwQ9bKEl6Kq3pxf8Z1ZIUCEGtWzXCoGOkq5eX18JmHrI7eks7SqOfON+ucQeRGbc+EN6uFS7VJ9QlAl2BvGi98k1QbS3nBbNgTUF/hk90kin3QZuRZi0CTG3/T2IXxpMXDmgSRTKyTYuB1xszvCCzpCTXU2cE7fp44LtOZgDO05QTkQMPPDe+hLexw3X0Estf</vt:lpwstr>
  </property>
  <property fmtid="{D5CDD505-2E9C-101B-9397-08002B2CF9AE}" pid="32" name="x1ye=35">
    <vt:lpwstr>sZbBFhqsUfrY23SAwKCJRonLTSCMKJfvEUaD8kcEPLvztw9c81VED5TCaEEFX5kkoBi3VhCguWf7ywYAOHlpYeEY4DDbS8i1ptcLfZCEPc9HMOcyJufTRKkTRMq46FXvkwFwSQplZoxQxQUwAUv82vc5LVST+qdYrvzPE70UW1tQL4QbRc+dRjdVKoRxbRrrFfRFqsKMd2eL87gcXye2duNlX0nyWWVXETdQtnufOT6nWQjRaHi8aMV/ThDTyQJ</vt:lpwstr>
  </property>
  <property fmtid="{D5CDD505-2E9C-101B-9397-08002B2CF9AE}" pid="33" name="x1ye=36">
    <vt:lpwstr>B98BMKB3HIqviKZxjHpZdfSDg+9WnJtqvksiXszjbLw4SMgWSDCOzbMKaSNgS5Sn2x6+hKvp9AKC3w/VJHyywA0S7HnTosI87HS50Or5fOg9CRXCFFJ6Y7JMn9g7LZkoNWsNmesJdfchTD8AzY1VjcEJOzeBulRfcau2FdWANzJPMVOz6SsV5mfCjj1g9mdK5J7HFj+0g768sSuaFz+DqKD98fkH5GJ+ykiAQ+mA4l1+rgk1cBchIuqpfn3dn1d</vt:lpwstr>
  </property>
  <property fmtid="{D5CDD505-2E9C-101B-9397-08002B2CF9AE}" pid="34" name="x1ye=37">
    <vt:lpwstr>9uO7d0wHsOFtMCMYROqi40H+aviC0hsWkxHvxdu/rZH7oKgV/lc+KX+2bdiJg8RFNMJ6rmYEaHXj7TRtx4BX1Gw850kjH0CDp9KPyTCBdt1++0PU0mKsaVG5h/ijdR+TkgyiKi830OKI9cgc4i54xpiaYLVhsLL2mDRbzyLw8Ongy4yUsHxmqcA9zxcd0+R3Crmd6KbpeAwYOk5EhbvErzrbQeA5yVL76LJdQudRHyTGucy1yu90aWi7J/Fq33w</vt:lpwstr>
  </property>
  <property fmtid="{D5CDD505-2E9C-101B-9397-08002B2CF9AE}" pid="35" name="x1ye=38">
    <vt:lpwstr>w5931P0+AuZQ3DNqXpA6OKmxD9nhIRGwX1x0LyT6aZHzMEuSndJDEtDYJPXk+3dl4zKJofK4G18yxL9t9LAN0y5ySi9GQWru/yxGH7/aBoX9CMzXIXz5h2mLExRNTkMVResAXzr//qxRt61k8vDsxBfLG3mcY0OST7cAg9Kq6G4b3xWCCRpyj1q1sBk2LhGNvPjPm1KRHRCvs6ub7vtRGd6h7ug73UYNRXahSGHy0r+RoW8Uj60LlZ7+fgmoq/5</vt:lpwstr>
  </property>
  <property fmtid="{D5CDD505-2E9C-101B-9397-08002B2CF9AE}" pid="36" name="x1ye=39">
    <vt:lpwstr>Fe5qBe6KjZGvhJDnrGAGOD6ChsXPLbhPVZ2dQ+MV0uQcfCy4vr7AvQqrzZqU2/TUgiMAY/UO2yP5VH3XCx8N9QFMWR4vXGUOcq+3NwEdHZds4TLrDBqHNU8jWFs2vOJBFNqQMiv5vycPS794ulBx4hDj3dLKb8KvSzSitl2BY6yBrWbTCnb+HXVkSGdCQJioICU6jRW6cimt052Ya5+Zw7jb1qdzJIe3ujroyk3NwqP2bk+L0hJ0FVn+/C7YXeZ</vt:lpwstr>
  </property>
  <property fmtid="{D5CDD505-2E9C-101B-9397-08002B2CF9AE}" pid="37" name="x1ye=4">
    <vt:lpwstr>stpmGH6igdFlJPgBTRTXk4s/Gq8g7f6EWisyYm7eho5nLd6T3xZh+CEgxzDEzLMBTi22oL59GCNQUByGoXW467ZOufgWPz9TmXQvST5ZsdoURXTYkeK/GKNAidO63kdYbCoT5+NWpBEFXLqg0eK2CDcBwq/tipAnugAa88nOqgYGHm6XE+73dc7sRHREptHzaR9+Lil5CIN3J6ISryKB+Pz4DGUHiD4XIR80SBM2pqy+gF4vtUsZD8savv9BGSa</vt:lpwstr>
  </property>
  <property fmtid="{D5CDD505-2E9C-101B-9397-08002B2CF9AE}" pid="38" name="x1ye=40">
    <vt:lpwstr>nMvE3raUj5s9g2EXPzgPyDHvRjk7NDZpvd/Jvi6k4L2+VRE73OI7EldofT5NPulyFD8TncuEeaLmQlBfChx1F5wC2XYK4QYKBHt/dlggmI+nz/i6SNmLlVaf0q3J32SUDltqFgm4Il/gF3eIlG9PXav636J0akEGIVBgOCewdm0puo+Goe2u2/h6OyYiXCAajYhwJ/dCp6hKOPIH1TAZh2grdCRAQkc2FDk6I/qvFFpmaRXSpRy4rTTvc90y/+H</vt:lpwstr>
  </property>
  <property fmtid="{D5CDD505-2E9C-101B-9397-08002B2CF9AE}" pid="39" name="x1ye=41">
    <vt:lpwstr>qF7izjkyUfIm8mKguRDgWMlaNOg6PtwvHPi55OBPlgUaMnpWcFBND5npx3T9UX4ZuV+jy6juwIIe6q5TUbJyvL1I5bqd8/QHpy+KuFq1ylYrgEWtP8ccqJnyt6hldZe1+v4BVYF94eMTxIsx3uGXqJgl67eCx4eSwsN6WHSD8kREIodGLHaACyi469C4yiUY1d48TqBNeqeyQoeaBlok0gUI6IObqNhFW21fFiLrGPMtu1o+byWeEhPFVWfLBeO</vt:lpwstr>
  </property>
  <property fmtid="{D5CDD505-2E9C-101B-9397-08002B2CF9AE}" pid="40" name="x1ye=42">
    <vt:lpwstr>sw8WRSX3skqu09Vcw3MyOc+W2Q1Q+Tu2akXPPOXL3CRRTeRlAISbhmjjXLwwirVXfPFJS/4MM5ICV+vtl6fDhoZMoSXCxmRHLVu7ccm7rsp28qTZue+cGKBqlhOmLqEjzdkZ841dJWiIXfKc25Uf7W1l1ViLwurIqanWT3ojSa4iHvbPLanXeWZeYUb1RNk6DUM5f/VgcNl7eCuwaU9MnbgGW/9FtTPZ9iNXxMWMbMIL9dAAtlxsdW/CqsZv42L</vt:lpwstr>
  </property>
  <property fmtid="{D5CDD505-2E9C-101B-9397-08002B2CF9AE}" pid="41" name="x1ye=43">
    <vt:lpwstr>cn5RJzj64J2sH3aVTp01B0SE7MlmfylHimUsxKUiooSaz2DBMakxM/t5FIoOPSzvFfWhiwXaTgZDg8tG1ALKaxyjrB4fYk0RpKhqhsVVm4IB00WEM9gfRPDfZ4/OPpSHf0EciG6Gu5eZZjCw7l9+ngA+7OmpN2zeg8+BAnyYj625lAUYvms27Jvk3UgEm/kT7Inyj4da7VjNL+6G8cDLL/D91giX5yXJWvVQTws0145ievzSYwf/XksE3wT04+h</vt:lpwstr>
  </property>
  <property fmtid="{D5CDD505-2E9C-101B-9397-08002B2CF9AE}" pid="42" name="x1ye=44">
    <vt:lpwstr>0sirM/GjUoDjcbANI+ik4ENaGLxZuNPlwuG234pUjE0AJtFggHYg9IKxy7Pxcln2JTDSz0cYFpHeFXOy4SjARVS6RQ2Poj3ueExiG0qSAVZgzf2W4B9tCyUF7jBjh7oCzk1C6DQyfHL7S+K6AIJEL5zuWq4aJXyqx3M5Hu9pxd2yYigETLsV+LzQIit160pTmcuLmeHV0CNZawUv9z3L6IWx9KARf94Cy7DIdFNWYd9/RwQd/IeWPzbldTvPlxs</vt:lpwstr>
  </property>
  <property fmtid="{D5CDD505-2E9C-101B-9397-08002B2CF9AE}" pid="43" name="x1ye=45">
    <vt:lpwstr>le/93oGohaghod8PTrEkOyRLM0eY51Ng6FnWtm+8WphINEBK1zjawtnazr/lk/aoEAdiok9nxB9zSmkGeOO33zm5f9VkPMaX7ChZzMzCIflG+x+b9+FDoMIDb52/xQ/yEsp7rBQKlkT65QHDXIfdg5Kc50yrtD/zVccF9emQVoOJrjag7JPxviy47rnNECkdb2Abx7XqOetrCAtfgmuQL3Err4U0wX/R9xqHR7nGgwTlOuX+45+slg9jH5971vZ</vt:lpwstr>
  </property>
  <property fmtid="{D5CDD505-2E9C-101B-9397-08002B2CF9AE}" pid="44" name="x1ye=46">
    <vt:lpwstr>GUB42ms3NiQy2rt713Pn0p+E4L/+otle+0bO6ZiZ2pX6NtP63ez9FUIv1VvWwsVAx1JdB/2o9B3rbeH3bUio3UddaHzmlhvY3hNLJlK7QoM8WijJJVcorzmpEE+JAV63aWB7KuhJ7xPXqLfBI3e5FL2dNZlrcS9PD98ksZf0FHRYuExKdRzFyVb+XdKhGvj9oU2gRC36rIFY+zPm4/4MQQWWqd5I5kpPndrWDY5I5lbDCXmOz5MyROv3tNdLWh+</vt:lpwstr>
  </property>
  <property fmtid="{D5CDD505-2E9C-101B-9397-08002B2CF9AE}" pid="45" name="x1ye=47">
    <vt:lpwstr>LhyQnWrlsk2dycNycwxpGeJupW4RoZAudaBXV+x+o6UkCJR0Da3zsiHbKeSR2BWNUhF28iSa2b51SzqJcjmyUPFptDZqw772pTL54O4nsRapjPpk/Axa8GuYzbU4FBotbJlEmp8c6F7xHVO6+hN53z3TQAuEVqd/QT5ymDYHtRmY4YmM7kdb46jTiQEQYdwYmQTBSL/pUlC0l8BMTCPT2H5GVKDPtO0A3+NTBPPGdAr0pKDOKoNwiToyBtCYUzU</vt:lpwstr>
  </property>
  <property fmtid="{D5CDD505-2E9C-101B-9397-08002B2CF9AE}" pid="46" name="x1ye=48">
    <vt:lpwstr>4YfaDzIlMzl48mQIMd5ZAf15lwcbFGxXpztoSEwV+wOlfY2uWcby70t4hEdI5EHoIfGWPg+Cu8QN8QrygvWpouHQipkMZiyLkqNPMmGKBWzxAiuzXhP6JcZjPEloielVZveHL7X80/OBAymsRZ3MBppxRZrlNjTmh6NQyeHs/uf+It+9NE2Tby7egFbTGwkFTlDCf7ouINFm+IGrjzHMtDCFCd9+uTt1UqQnQoIF/RiKjiRKWs0pYc6hrnKHY0k</vt:lpwstr>
  </property>
  <property fmtid="{D5CDD505-2E9C-101B-9397-08002B2CF9AE}" pid="47" name="x1ye=49">
    <vt:lpwstr>VtntOo0l+RTUotEWqDswckCAvqpf1fe75rJvtk2uECm0nhYrxq3JIRn/RT2NSEQdmL3seQ0vXjfkFp7FgIDJVQWRlC+yWcQkNgfVCaJzfi1dfjkzJUkHLd5XiPnA0dPstlgJW9z5OMXymglI3FeMQf2dM+o56m0EFrCkOw30hHZozqj3YATB52tytuIjJacjgY0Rrt4+Ie4rObDfbMX6T9LRCzsPSjM2OA5w/12XlLdUKdjcP71wLeC7Tbawr1S</vt:lpwstr>
  </property>
  <property fmtid="{D5CDD505-2E9C-101B-9397-08002B2CF9AE}" pid="48" name="x1ye=5">
    <vt:lpwstr>xM0Gh983bEQq83Phrp8qm7D75LYBBleQBx05rSbpvSChRAn8ImoVRnKMLGljEd5MRV702lxw9rJA85pPM8GI9u6xjMaB/kkVNkMQ4hqAqnG3gt2mES8HHauu8FL1WjO1IOXoxKIs9Lvvor5NWqnmAZzeyTyWC3RD/Hh32EVqd9iXPVWDhcWfpPAuWnPvjtgSZdeFVGwT/g0kJzazBxslW0rr4ICt57tnZ9JzfSmZMsKNgdN++wAU6b2J9uhjX1k</vt:lpwstr>
  </property>
  <property fmtid="{D5CDD505-2E9C-101B-9397-08002B2CF9AE}" pid="49" name="x1ye=50">
    <vt:lpwstr>ea1OGX6WXiZ3c6LOnGQV5lRdNvBciwh9qUa7e7Ps2jnqrTdDz4JB1Xz3O2BKfQH2Pf6VvMja9OnNnlS21OC+XB1kgLipLizgt3y3KD8JGlktt/yxE2p59sgB+0rkRFOIxfXk7B2axeBqY0KhGEjyGQ74WAxRa+zMh/ILlPlkYvFEcZdSTysAoRpULkaeI6jRdjA7/zpy+9YZqnnn0va/bN6edY8Wz6SwSjzFAeTxkeWqMR4gf37WvOp1RnES/gC</vt:lpwstr>
  </property>
  <property fmtid="{D5CDD505-2E9C-101B-9397-08002B2CF9AE}" pid="50" name="x1ye=51">
    <vt:lpwstr>n4giTFmKKdL250n39FgFKtj1dtvI3TYHF3c/goMvh0YpYOL7AaZLSNKA1KCWq9TSO54vKmuqktD5KL8iMx+1kJs6TT3ij2KEtKhZPuf6XE/+Qe2CcH+XImw6FG2iYLPygeDhz1dGltmgiOZE7HlGC4Q0zFyImYh+xycqO+FvUz6WVAXWAmn7KASLZGQ+ujHfHzpfBhT2CaSyKUHqLV1P/WqIMYJunRDVaHB/agHAfA3vj/Y2rYPF530bcskC7KO</vt:lpwstr>
  </property>
  <property fmtid="{D5CDD505-2E9C-101B-9397-08002B2CF9AE}" pid="51" name="x1ye=52">
    <vt:lpwstr>c1M4ZqsfhcYft3SOG2Og1vaUg9d6yttKTg1K/DOOqLwaR1cEhU2k14TkUnv6u4i/gfD7gZrHMXbvwgqYShsMArX1WVjEfEIUHt7GufzjEXJP/jJMTdEgYYZZhYlrGaegvTDQUsGoCp4yiAhsIVxI4x3DL52cBVcQx1LbY4p77O0YwbsDKu+UBr58ErrVOJxSjooQA6B7brd/lsd6gGdIzqNsWiUJ8jh1so8gvF27G4+/QbPz78I7A+cf6+1Bzof</vt:lpwstr>
  </property>
  <property fmtid="{D5CDD505-2E9C-101B-9397-08002B2CF9AE}" pid="52" name="x1ye=53">
    <vt:lpwstr>6oufx3cZJZXgfANj4iNhhU75DAAkAG1Bilq4Vz7VflkPL2YhTu3cG9NGoczhqQGG9u8U4XLm+Zx0NHG0YPQB4bsWJVs1WN71r6nq/dvQF1/gW8FmzwvkXn+WXpFkoUopTJCoIJedHvP2d1VaXzLGApTvFPNjlKpO98VGtWMCd1HxgvNkXNezeUPDDxcht0Na+3NjPnv94sSuIVI+fdwLScOvZCIOXU8Kvyn2560dP5eN7YktW0MPdb+VpiAjfOV</vt:lpwstr>
  </property>
  <property fmtid="{D5CDD505-2E9C-101B-9397-08002B2CF9AE}" pid="53" name="x1ye=54">
    <vt:lpwstr>ZrSjKRZ/sqJMuov7K3/bWesSEGh8pEckJVZH5WiW/dHgxiviRniQXpZnqejXIET72eC8CMXkYO0Th1Q3RIm+W1zBO41C/VXYgNlL5kqRu2iwqFqxGGH9Onoljvmrc5liI3QlNa/XyDwJF25EvsdfRkN1SN+dzlaBgK4GtjDN6SVDx8O3QsMrwwL7rHxfUDgvCijb69GFkPfkrrInvHw/AGkn1NZQ5yn1FcTrnLh2Usvz3hZbTGvDaT+wluw7Au+</vt:lpwstr>
  </property>
  <property fmtid="{D5CDD505-2E9C-101B-9397-08002B2CF9AE}" pid="54" name="x1ye=55">
    <vt:lpwstr>GF5Wc2gml2Hn21OeMzN6KjhbhOtR3VRPwtGtI137eytxPvxZGMgIvE7wP2yF0K0+M/wC1nTCUV2M4+tmz0CzwePCZ/EDwS9AIo25pnMAX9czAqgMDX6dHKmbhhIvbVWCUfq5+x13uKMDrDIVjRtDh3W5qumOQblLgodkUqMYEtpctpYeS7B6Neb4qD4KgEssCyJxZ2TEjHB70jKkaMjl8fbYIULff2Vo5N9ND72XlsLNMGTDxqmcQm8Hn1SC1J2</vt:lpwstr>
  </property>
  <property fmtid="{D5CDD505-2E9C-101B-9397-08002B2CF9AE}" pid="55" name="x1ye=56">
    <vt:lpwstr>3kFgoJ2KWCkbNYGKV+iNHvfvDNJ4EPks05fJdP5itIxt+2VQ5M/LNjhokO4hgg0ocxhl5iMRd0xfLrFGkxFINwK4lziGHCc9t37lSUu+4LA38ZTMoqjarTGbXOTFWcGywajlXvRsq/PjV84if3+uTdqEBG8FQ0uTLXolToxCP+mSeZ/VF7czHoMbwU+TLyWrLgTIN9BHeHMS0LmVKrMu5NSjLlBA+QWbAS12gsHZJMdUTMDpAYuNm8N5Y/gVJiD</vt:lpwstr>
  </property>
  <property fmtid="{D5CDD505-2E9C-101B-9397-08002B2CF9AE}" pid="56" name="x1ye=57">
    <vt:lpwstr>r8niq5KAIGPXEn5WDTtLwHK7UBYlnozQUQoOvBJBVGtFqeDfzRt1bzBOCHdogOoIHJccrEZLEgu946mthm040Pf2JPupyKjrcp6H8jtTGkvoRw13RR5W4GbwWDLYMzPU6aPTV7mYNvryAAaMlGv1v77k3iJ5eYsqDu8ZxcSVmpm4ZZZWgc+Szobx+tS05C+5nqgWYP0xgeFy26JRQZKRDyD95vEGpPrcy/z1Y7pW6rP8QmHxqe7btbaH8CLVbdP</vt:lpwstr>
  </property>
  <property fmtid="{D5CDD505-2E9C-101B-9397-08002B2CF9AE}" pid="57" name="x1ye=58">
    <vt:lpwstr>PA7dmilk6PuQyNITIpGPKE7lNkX2N+WUOxoMgg5G/CTiv6SZlOTioJ0J4AeL9MDYl1kow7Ne+J1n50zGkV4o1qjg7e36R/p+wodBLCcbmhDoOIbXTpP3NKmkUxZJzVqAWu7GuEu3vJu2OQUBM7A/0GjBN5n4b+pbznAYbnAs/rRHpA8q2ftNMDeQFYSfa93CGzmfQmisga+bp01xHDShtwf4ZU99AxauJea0ATPHrBizbaiygyiatE9E+xRcfkX</vt:lpwstr>
  </property>
  <property fmtid="{D5CDD505-2E9C-101B-9397-08002B2CF9AE}" pid="58" name="x1ye=59">
    <vt:lpwstr>ScukpNFr06H5qwrSrKQn3GXmSL32sf2IY95pCiXANo7qfuo3aUr6aU0jlg1KU75RhdBqasoW37hWJAAPGveWeeoy/x8KBXEEBSDob5ftS/UvekeY4V5jHWMr/irbX4HPP/EUjsm3WHmMn7c2yOYXVc3WWvUKe2DkZy7MlD2lGWONB+h9XQy6e+Yh6+Ap7SgtGaO96MKyI3+k/sywBRM6Xp1NxafcTp5nMy87BHrMR3PPvTGqV43RexZ5gY9L32r</vt:lpwstr>
  </property>
  <property fmtid="{D5CDD505-2E9C-101B-9397-08002B2CF9AE}" pid="59" name="x1ye=6">
    <vt:lpwstr>uIpVw9Y/Lb6JxgylAP4khqK4sKaJU2MMavu7bPs4z2VhmcF76Dv2jv+uFsd2pf8AFmdWXEKSGX4JKIhKWY8bgXMBLcBY1dsP8+NRhZ718rN0qZeIgzK4yl5WGRuIuvyJ4H8nhQ4KlCqkLE7MPfEGK+zQ3KvjvpIQlo7iaCjYL9w+fJ9N8V4dvSjfI9Bju8Ni4bR0pHkWtseXgMsEu0i2w7rIPzgaSARkiDGdW1IdA9ttGrlhFDZ8Dx18Lcned0h</vt:lpwstr>
  </property>
  <property fmtid="{D5CDD505-2E9C-101B-9397-08002B2CF9AE}" pid="60" name="x1ye=60">
    <vt:lpwstr>vYnsjH0KI8o/ELJgizTF5fpEsRLHOxJbPzbsORfCzUiIdMbc227UrvPTFGeujjtmAeJ8AZG7MzficTnlB4Pr4HKlkZiF/S4sekZVGCZUODYyOkT8e2ARqQmrwrkOjKNP7UHm6Ej4YIl9rf6mvqjPB9bpGOOLlm6oJPS5jfBzDm5VEB+N7rtq3KQa4C2X/cfqy4/NysVDERvLt+raa4wcNgxqEo2sMc+xP54EXoOS+nuUyDLOlMTvXCcZoEZMeLg</vt:lpwstr>
  </property>
  <property fmtid="{D5CDD505-2E9C-101B-9397-08002B2CF9AE}" pid="61" name="x1ye=61">
    <vt:lpwstr>ktfpj7b4xZ1FGNlql2yLMx7xikGkBjOHU2jS4y5Lf+YQw7UziSV1+slvK+43MJyeNSGKDbF+RrUkkvkIaJIH419HFb43MnjLnnAoRzRXM8pRnHcCysOedR7Po9uD+KhJDpKIRkJxujBlbKtxQTbZIIfWzpRTy2W76zlq6LJWk0/nRMp8lQT88ICUAVudx9iunCNuc9HsspEvPP3su5Wv29jw50Q2c7IP7mY/aboCFiPohQyulctnSqDk4+xeCEY</vt:lpwstr>
  </property>
  <property fmtid="{D5CDD505-2E9C-101B-9397-08002B2CF9AE}" pid="62" name="x1ye=62">
    <vt:lpwstr>7jOlGlyqWIj4OYZvxnZ0NicWf7sN+JcmnxErV+LHmp3XqIcclfcfiJ0PQBJ79KIrctd8DXGYEzPXuRf2Ss/IvwdO595Vsf8NKeNhOYmlSR0JnigKPq6/eu1iFevsPb8H6SoQ7aAoiF3qvYUa51MNoa05R5nHaSTaa7Rs85aae1cFLedxW4p6V+LhwbhfylUkGe3qzzxnpMdLKdtBxVVeYL7VPDTVow9eRFsXLyQnvAISq4GKrShyMqFLjHxN4k1</vt:lpwstr>
  </property>
  <property fmtid="{D5CDD505-2E9C-101B-9397-08002B2CF9AE}" pid="63" name="x1ye=63">
    <vt:lpwstr>l9S/ZIEzIyWR1ppiLd7dzydiegVsfQrQkTnq/Vt8EuPQvOonNgWN7JQM/TZYpM887tn3IdqjWT7jvkWXzcKSpI4QulF3YYxf+Z0rjC65hOgipMYlWYtfA5Kbm3fUq+5k3NyXIdydkjTi3+gDLw8QSzbKj8PJIDiWYxUFf7chK5NkVj99Vo9BFsFoljbgUO5Z3GurAZVzIBH8K0PE/2oZJL8dn7F4LH9WjV1W5L1uwtKvz/aAxWmEvvAmThRnWeW</vt:lpwstr>
  </property>
  <property fmtid="{D5CDD505-2E9C-101B-9397-08002B2CF9AE}" pid="64" name="x1ye=64">
    <vt:lpwstr>WuwX6t1HJhda3k8a4c/DqB6Z5qAY6qv5UXblzLDLizn7oHppngbkRG7Z/N7Ie9bNHR3jWN7LGgjKpVyW8Rt34OmGUAI93D/R0S3avNska7kM+umX1H+A4Tjgz2xhXZUBeUEzvmAwwg6RMKDksT69YZR3p2Q5giWgtHYX5sMCU8mHXJHlX/I3i2fy3JvGDoxtpKyp7a6tB3sSUhgERsrNHngP0HHYOx1V1KLU3J9LmufIZlgWb921QhCikJeqDO9</vt:lpwstr>
  </property>
  <property fmtid="{D5CDD505-2E9C-101B-9397-08002B2CF9AE}" pid="65" name="x1ye=65">
    <vt:lpwstr>E7910eKHiCOWdR6DZk5iIjuCLvy22D9ytZDngjdxb9JsZbKD6voc0nWN72BnCCcbwil7xmM9VJT76odnWCupmPbd2R0bdq1Pkqi0WXCJNzUWRmxzOVlD20UOyQW3VcMimlmjs1tttQoc6EjaZVHDUG81j7riR9g2gUwQSRTJ4tW/AB+bubWHILhrpYxo5knaH8P6hyh9l5G5A4EAAAA==</vt:lpwstr>
  </property>
  <property fmtid="{D5CDD505-2E9C-101B-9397-08002B2CF9AE}" pid="66" name="x1ye=7">
    <vt:lpwstr>jvt1EvqxvK0bcT+QBlxkitu+b0LHinGot0UuM7myxRKFwgH+0Nt0AepAGTX83Ywayz8FT421SI9/oY7WL/DL4TU6YT78FsSUyg3LjZoDNWUKwZiuVW22e9schjh1GoDUaibAu5noab+4drp2J5wIjkiGC5XQ/UBcXx6pPmv+wSqNvAMauBHaaNn6y+dlWfj8j4zCHTw9iji5qlT5xn+V1HXb7GLU3pnGQ3U/G5buLB/T0q/qiplOEZJFGZ6MI6A</vt:lpwstr>
  </property>
  <property fmtid="{D5CDD505-2E9C-101B-9397-08002B2CF9AE}" pid="67" name="x1ye=8">
    <vt:lpwstr>E7VwjV2MLP1X3o2zngnw5X7lUHCFA+5xj4QIWcWkxpm4rzCFGXO42LaadiLDZ28qKSe3n92I0FkZgzDQ9CE7kwAxWm993uwuXToB4kls43PhBIgWG7ltVEkD0ICSLOlwDL/fi4m131NoCLUP/cnmTvpA/LKkIkvhq4FVSQpUwnAhE0YHS9JjBQ488NWZHvr59S0ZPUdgrex9bbolBnXQZ3wqkaz/EwTk8vkYhcks+6WGi0uL7KPf8vN44cwU3z5</vt:lpwstr>
  </property>
  <property fmtid="{D5CDD505-2E9C-101B-9397-08002B2CF9AE}" pid="68" name="x1ye=9">
    <vt:lpwstr>Jfvh283A6PCPXy/UHZwIZ1+wecupi9PHq+aS4sEV4zuhfSGsH2JfIqw7xeF4L9Iek5zm18xyYvwoOdUVqn7hb8Jl83KwgYkvWJg8RWw2kRyTr1RsigFjfMKkh6367Mzhutctv8iP8PJxk9HIBdRkLPGpySi4fP22G0ccOf8cSmsxmIwYR924RPM16Kr+PnYg+6pH2B+w4m078feNWhUvHJKhtVhAp1JOhWT4e3etBDqDIhlZX9EjEZSfpg3K5NW</vt:lpwstr>
  </property>
</Properties>
</file>